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bookmarkStart w:id="0" w:name="_GoBack"/>
      <w:bookmarkEnd w:id="0"/>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22BB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22BB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499</Words>
  <Characters>2725</Characters>
  <Application>Microsoft Office Word</Application>
  <DocSecurity>0</DocSecurity>
  <PresentationFormat>Microsoft Word 11.0</PresentationFormat>
  <Lines>55</Lines>
  <Paragraphs>19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MANZONI Nadia (EAC)</cp:lastModifiedBy>
  <cp:revision>2</cp:revision>
  <cp:lastPrinted>2018-03-16T17:29:00Z</cp:lastPrinted>
  <dcterms:created xsi:type="dcterms:W3CDTF">2021-08-25T08:26:00Z</dcterms:created>
  <dcterms:modified xsi:type="dcterms:W3CDTF">2021-08-25T08:26:00Z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